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Default="00E9017D">
      <w:r>
        <w:t>There was not a July 2017 meeting</w:t>
      </w:r>
      <w:bookmarkStart w:id="0" w:name="_GoBack"/>
      <w:bookmarkEnd w:id="0"/>
      <w:r>
        <w:t xml:space="preserve"> </w:t>
      </w: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7D"/>
    <w:rsid w:val="00645252"/>
    <w:rsid w:val="006D3D74"/>
    <w:rsid w:val="00A9204E"/>
    <w:rsid w:val="00E9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B5DE"/>
  <w15:chartTrackingRefBased/>
  <w15:docId w15:val="{31E45F8F-D096-4578-A53A-560F0C24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i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Yohe</dc:creator>
  <cp:keywords/>
  <dc:description/>
  <cp:lastModifiedBy>James Yohe</cp:lastModifiedBy>
  <cp:revision>1</cp:revision>
  <dcterms:created xsi:type="dcterms:W3CDTF">2017-07-27T14:53:00Z</dcterms:created>
  <dcterms:modified xsi:type="dcterms:W3CDTF">2017-07-27T14:54:00Z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